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C890A" w14:textId="0C4AE070" w:rsidR="00601060" w:rsidRPr="0061520E" w:rsidRDefault="00A27BF0" w:rsidP="00DD7913">
      <w:pPr>
        <w:rPr>
          <w:rFonts w:ascii="TH SarabunPSK" w:eastAsia="Microsoft JhengHei UI Light" w:hAnsi="TH SarabunPSK" w:cs="TH SarabunPSK" w:hint="cs"/>
          <w:b/>
          <w:bCs/>
          <w:sz w:val="32"/>
          <w:szCs w:val="32"/>
          <w:lang w:val="en-GB"/>
        </w:rPr>
      </w:pPr>
      <w:r w:rsidRPr="0061520E">
        <w:rPr>
          <w:rFonts w:ascii="TH SarabunPSK" w:eastAsia="Microsoft JhengHei UI Light" w:hAnsi="TH SarabunPSK" w:cs="TH SarabunPSK" w:hint="cs"/>
          <w:b/>
          <w:bCs/>
          <w:sz w:val="32"/>
          <w:szCs w:val="32"/>
          <w:lang w:val="en-GB"/>
        </w:rPr>
        <w:t>Form BN 04 (Demand of Letter Direct Hiring)</w:t>
      </w:r>
    </w:p>
    <w:p w14:paraId="2F90CE4E" w14:textId="77777777" w:rsidR="00A27BF0" w:rsidRPr="0061520E" w:rsidRDefault="00A27BF0" w:rsidP="00A27BF0">
      <w:pPr>
        <w:rPr>
          <w:rFonts w:ascii="TH SarabunPSK" w:eastAsia="Microsoft JhengHei UI Light" w:hAnsi="TH SarabunPSK" w:cs="TH SarabunPSK" w:hint="cs"/>
          <w:lang w:val="en-GB"/>
        </w:rPr>
      </w:pPr>
    </w:p>
    <w:p w14:paraId="26D22B5D" w14:textId="1CECAE06" w:rsidR="007370F8" w:rsidRPr="0061520E" w:rsidRDefault="00601060" w:rsidP="007370F8">
      <w:pPr>
        <w:jc w:val="center"/>
        <w:rPr>
          <w:rFonts w:ascii="TH SarabunPSK" w:eastAsia="Microsoft JhengHei UI Light" w:hAnsi="TH SarabunPSK" w:cs="TH SarabunPSK" w:hint="cs"/>
          <w:sz w:val="32"/>
          <w:szCs w:val="32"/>
        </w:rPr>
      </w:pPr>
      <w:r w:rsidRPr="0061520E">
        <w:rPr>
          <w:rFonts w:ascii="TH SarabunPSK" w:eastAsia="Microsoft JhengHei UI Light" w:hAnsi="TH SarabunPSK" w:cs="TH SarabunPSK" w:hint="cs"/>
          <w:sz w:val="32"/>
          <w:szCs w:val="32"/>
          <w:lang w:val="en-GB"/>
        </w:rPr>
        <w:t>(</w:t>
      </w:r>
      <w:r w:rsidR="007370F8" w:rsidRPr="0061520E">
        <w:rPr>
          <w:rFonts w:ascii="TH SarabunPSK" w:eastAsia="Microsoft JhengHei UI Light" w:hAnsi="TH SarabunPSK" w:cs="TH SarabunPSK" w:hint="cs"/>
          <w:sz w:val="32"/>
          <w:szCs w:val="32"/>
          <w:lang w:val="en-GB"/>
        </w:rPr>
        <w:t>Company</w:t>
      </w:r>
      <w:r w:rsidRPr="0061520E">
        <w:rPr>
          <w:rFonts w:ascii="TH SarabunPSK" w:eastAsia="Microsoft JhengHei UI Light" w:hAnsi="TH SarabunPSK" w:cs="TH SarabunPSK" w:hint="cs"/>
          <w:sz w:val="32"/>
          <w:szCs w:val="32"/>
          <w:lang w:val="en-GB"/>
        </w:rPr>
        <w:t>’s</w:t>
      </w:r>
      <w:r w:rsidR="007370F8" w:rsidRPr="0061520E">
        <w:rPr>
          <w:rFonts w:ascii="TH SarabunPSK" w:eastAsia="Microsoft JhengHei UI Light" w:hAnsi="TH SarabunPSK" w:cs="TH SarabunPSK" w:hint="cs"/>
          <w:sz w:val="32"/>
          <w:szCs w:val="32"/>
          <w:lang w:val="en-GB"/>
        </w:rPr>
        <w:t xml:space="preserve"> Letter Head</w:t>
      </w:r>
      <w:r w:rsidR="001E3F04" w:rsidRPr="0061520E">
        <w:rPr>
          <w:rFonts w:ascii="TH SarabunPSK" w:eastAsia="Microsoft JhengHei UI Light" w:hAnsi="TH SarabunPSK" w:cs="TH SarabunPSK" w:hint="cs"/>
          <w:sz w:val="32"/>
          <w:szCs w:val="32"/>
          <w:lang w:val="en-GB"/>
        </w:rPr>
        <w:t>/ address, contact no. email</w:t>
      </w:r>
      <w:r w:rsidRPr="0061520E">
        <w:rPr>
          <w:rFonts w:ascii="TH SarabunPSK" w:eastAsia="Microsoft JhengHei UI Light" w:hAnsi="TH SarabunPSK" w:cs="TH SarabunPSK" w:hint="cs"/>
          <w:sz w:val="32"/>
          <w:szCs w:val="32"/>
          <w:lang w:val="en-GB"/>
        </w:rPr>
        <w:t>)</w:t>
      </w:r>
    </w:p>
    <w:p w14:paraId="67D64362" w14:textId="7E314FB8" w:rsidR="007370F8" w:rsidRPr="0061520E" w:rsidRDefault="007370F8" w:rsidP="00601060">
      <w:pPr>
        <w:jc w:val="center"/>
        <w:rPr>
          <w:rFonts w:ascii="TH SarabunPSK" w:eastAsia="Microsoft JhengHei UI Light" w:hAnsi="TH SarabunPSK" w:cs="TH SarabunPSK" w:hint="cs"/>
          <w:sz w:val="32"/>
          <w:szCs w:val="32"/>
        </w:rPr>
      </w:pPr>
      <w:r w:rsidRPr="0061520E">
        <w:rPr>
          <w:rFonts w:ascii="TH SarabunPSK" w:eastAsia="Microsoft JhengHei UI Light" w:hAnsi="TH SarabunPSK" w:cs="TH SarabunPSK" w:hint="cs"/>
          <w:sz w:val="32"/>
          <w:szCs w:val="32"/>
        </w:rPr>
        <w:t>----------------------------------------------------------------------------------------</w:t>
      </w:r>
      <w:r w:rsidR="008B6DD1" w:rsidRPr="0061520E">
        <w:rPr>
          <w:rFonts w:ascii="TH SarabunPSK" w:eastAsia="Microsoft JhengHei UI Light" w:hAnsi="TH SarabunPSK" w:cs="TH SarabunPSK" w:hint="cs"/>
          <w:sz w:val="32"/>
          <w:szCs w:val="32"/>
        </w:rPr>
        <w:t xml:space="preserve"> </w:t>
      </w:r>
    </w:p>
    <w:p w14:paraId="21E3F413" w14:textId="079876E3" w:rsidR="007370F8" w:rsidRPr="0061520E" w:rsidRDefault="007370F8" w:rsidP="007370F8">
      <w:pPr>
        <w:rPr>
          <w:rFonts w:ascii="TH SarabunPSK" w:eastAsia="Microsoft JhengHei UI Light" w:hAnsi="TH SarabunPSK" w:cs="TH SarabunPSK" w:hint="cs"/>
          <w:sz w:val="32"/>
          <w:szCs w:val="32"/>
        </w:rPr>
      </w:pPr>
      <w:r w:rsidRPr="0061520E">
        <w:rPr>
          <w:rFonts w:ascii="TH SarabunPSK" w:eastAsia="Microsoft JhengHei UI Light" w:hAnsi="TH SarabunPSK" w:cs="TH SarabunPSK" w:hint="cs"/>
          <w:sz w:val="32"/>
          <w:szCs w:val="32"/>
        </w:rPr>
        <w:t xml:space="preserve">Date: </w:t>
      </w:r>
      <w:r w:rsidR="00A27BF0" w:rsidRPr="0061520E">
        <w:rPr>
          <w:rFonts w:ascii="TH SarabunPSK" w:eastAsia="Microsoft JhengHei UI Light" w:hAnsi="TH SarabunPSK" w:cs="TH SarabunPSK" w:hint="cs"/>
          <w:sz w:val="32"/>
          <w:szCs w:val="32"/>
        </w:rPr>
        <w:t>………………………………..</w:t>
      </w:r>
    </w:p>
    <w:p w14:paraId="33D291F4" w14:textId="77777777" w:rsidR="007370F8" w:rsidRPr="0061520E" w:rsidRDefault="007370F8" w:rsidP="007370F8">
      <w:pPr>
        <w:rPr>
          <w:rFonts w:ascii="TH SarabunPSK" w:eastAsia="Microsoft JhengHei UI Light" w:hAnsi="TH SarabunPSK" w:cs="TH SarabunPSK" w:hint="cs"/>
          <w:sz w:val="32"/>
          <w:szCs w:val="32"/>
        </w:rPr>
      </w:pPr>
      <w:r w:rsidRPr="0061520E">
        <w:rPr>
          <w:rFonts w:ascii="TH SarabunPSK" w:eastAsia="Microsoft JhengHei UI Light" w:hAnsi="TH SarabunPSK" w:cs="TH SarabunPSK" w:hint="cs"/>
          <w:sz w:val="32"/>
          <w:szCs w:val="32"/>
        </w:rPr>
        <w:t>Permanent Secretary</w:t>
      </w:r>
    </w:p>
    <w:p w14:paraId="3035FAEF" w14:textId="77777777" w:rsidR="007370F8" w:rsidRPr="0061520E" w:rsidRDefault="007370F8" w:rsidP="007370F8">
      <w:pPr>
        <w:rPr>
          <w:rFonts w:ascii="TH SarabunPSK" w:eastAsia="Microsoft JhengHei UI Light" w:hAnsi="TH SarabunPSK" w:cs="TH SarabunPSK" w:hint="cs"/>
          <w:sz w:val="32"/>
          <w:szCs w:val="32"/>
        </w:rPr>
      </w:pPr>
      <w:r w:rsidRPr="0061520E">
        <w:rPr>
          <w:rFonts w:ascii="TH SarabunPSK" w:eastAsia="Microsoft JhengHei UI Light" w:hAnsi="TH SarabunPSK" w:cs="TH SarabunPSK" w:hint="cs"/>
          <w:sz w:val="32"/>
          <w:szCs w:val="32"/>
        </w:rPr>
        <w:t>Ministry of Labour</w:t>
      </w:r>
    </w:p>
    <w:p w14:paraId="21E86CA1" w14:textId="77777777" w:rsidR="007370F8" w:rsidRPr="0061520E" w:rsidRDefault="007370F8" w:rsidP="007370F8">
      <w:pPr>
        <w:rPr>
          <w:rFonts w:ascii="TH SarabunPSK" w:eastAsia="Microsoft JhengHei UI Light" w:hAnsi="TH SarabunPSK" w:cs="TH SarabunPSK" w:hint="cs"/>
          <w:sz w:val="32"/>
          <w:szCs w:val="32"/>
        </w:rPr>
      </w:pPr>
      <w:r w:rsidRPr="0061520E">
        <w:rPr>
          <w:rFonts w:ascii="TH SarabunPSK" w:eastAsia="Microsoft JhengHei UI Light" w:hAnsi="TH SarabunPSK" w:cs="TH SarabunPSK" w:hint="cs"/>
          <w:sz w:val="32"/>
          <w:szCs w:val="32"/>
        </w:rPr>
        <w:t>Bangkok, Thailand</w:t>
      </w:r>
    </w:p>
    <w:p w14:paraId="6C9C331A" w14:textId="77777777" w:rsidR="007370F8" w:rsidRPr="0061520E" w:rsidRDefault="007370F8" w:rsidP="007370F8">
      <w:pPr>
        <w:rPr>
          <w:rFonts w:ascii="TH SarabunPSK" w:eastAsia="Microsoft JhengHei UI Light" w:hAnsi="TH SarabunPSK" w:cs="TH SarabunPSK" w:hint="cs"/>
          <w:sz w:val="32"/>
          <w:szCs w:val="32"/>
        </w:rPr>
      </w:pPr>
    </w:p>
    <w:p w14:paraId="3F616BC0" w14:textId="77777777" w:rsidR="007370F8" w:rsidRPr="0061520E" w:rsidRDefault="007370F8" w:rsidP="007370F8">
      <w:pPr>
        <w:rPr>
          <w:rFonts w:ascii="TH SarabunPSK" w:eastAsia="Microsoft JhengHei UI Light" w:hAnsi="TH SarabunPSK" w:cs="TH SarabunPSK" w:hint="cs"/>
          <w:sz w:val="32"/>
          <w:szCs w:val="32"/>
        </w:rPr>
      </w:pPr>
      <w:r w:rsidRPr="0061520E">
        <w:rPr>
          <w:rFonts w:ascii="TH SarabunPSK" w:eastAsia="Microsoft JhengHei UI Light" w:hAnsi="TH SarabunPSK" w:cs="TH SarabunPSK" w:hint="cs"/>
          <w:sz w:val="32"/>
          <w:szCs w:val="32"/>
        </w:rPr>
        <w:t>Dear Sir,</w:t>
      </w:r>
    </w:p>
    <w:p w14:paraId="176F6F9B" w14:textId="77777777" w:rsidR="007370F8" w:rsidRPr="0061520E" w:rsidRDefault="007370F8" w:rsidP="007370F8">
      <w:pPr>
        <w:rPr>
          <w:rFonts w:ascii="TH SarabunPSK" w:eastAsia="Microsoft JhengHei UI Light" w:hAnsi="TH SarabunPSK" w:cs="TH SarabunPSK" w:hint="cs"/>
          <w:sz w:val="32"/>
          <w:szCs w:val="32"/>
        </w:rPr>
      </w:pPr>
    </w:p>
    <w:p w14:paraId="29195265" w14:textId="41E19FE1" w:rsidR="007370F8" w:rsidRPr="0061520E" w:rsidRDefault="00601060" w:rsidP="00597708">
      <w:pPr>
        <w:tabs>
          <w:tab w:val="left" w:pos="7455"/>
        </w:tabs>
        <w:spacing w:after="120"/>
        <w:ind w:right="-686"/>
        <w:rPr>
          <w:rFonts w:ascii="TH SarabunPSK" w:eastAsia="Microsoft JhengHei UI Light" w:hAnsi="TH SarabunPSK" w:cs="TH SarabunPSK" w:hint="cs"/>
          <w:sz w:val="32"/>
          <w:szCs w:val="32"/>
        </w:rPr>
      </w:pPr>
      <w:bookmarkStart w:id="0" w:name="_Hlk118467183"/>
      <w:r w:rsidRPr="0061520E">
        <w:rPr>
          <w:rFonts w:ascii="TH SarabunPSK" w:eastAsia="Microsoft JhengHei UI Light" w:hAnsi="TH SarabunPSK" w:cs="TH SarabunPSK" w:hint="cs"/>
          <w:sz w:val="32"/>
          <w:szCs w:val="32"/>
        </w:rPr>
        <w:t>I</w:t>
      </w:r>
      <w:r w:rsidR="007370F8" w:rsidRPr="0061520E">
        <w:rPr>
          <w:rFonts w:ascii="TH SarabunPSK" w:eastAsia="Microsoft JhengHei UI Light" w:hAnsi="TH SarabunPSK" w:cs="TH SarabunPSK" w:hint="cs"/>
          <w:sz w:val="32"/>
          <w:szCs w:val="32"/>
        </w:rPr>
        <w:t xml:space="preserve"> would like to recruit the following personnel</w:t>
      </w:r>
      <w:r w:rsidR="00597708" w:rsidRPr="0061520E">
        <w:rPr>
          <w:rFonts w:ascii="TH SarabunPSK" w:eastAsia="Microsoft JhengHei UI Light" w:hAnsi="TH SarabunPSK" w:cs="TH SarabunPSK" w:hint="cs"/>
          <w:sz w:val="32"/>
          <w:szCs w:val="32"/>
        </w:rPr>
        <w:t>/worker</w:t>
      </w:r>
      <w:r w:rsidR="007370F8" w:rsidRPr="0061520E">
        <w:rPr>
          <w:rFonts w:ascii="TH SarabunPSK" w:eastAsia="Microsoft JhengHei UI Light" w:hAnsi="TH SarabunPSK" w:cs="TH SarabunPSK" w:hint="cs"/>
          <w:sz w:val="32"/>
          <w:szCs w:val="32"/>
        </w:rPr>
        <w:t xml:space="preserve"> to work at our company: - </w:t>
      </w:r>
      <w:r w:rsidR="007370F8" w:rsidRPr="0061520E">
        <w:rPr>
          <w:rFonts w:ascii="TH SarabunPSK" w:eastAsia="Microsoft JhengHei UI Light" w:hAnsi="TH SarabunPSK" w:cs="TH SarabunPSK" w:hint="cs"/>
          <w:sz w:val="32"/>
          <w:szCs w:val="32"/>
        </w:rPr>
        <w:tab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371"/>
        <w:gridCol w:w="1693"/>
        <w:gridCol w:w="2678"/>
        <w:gridCol w:w="1830"/>
      </w:tblGrid>
      <w:tr w:rsidR="007370F8" w:rsidRPr="0061520E" w14:paraId="0467102D" w14:textId="77777777" w:rsidTr="004A4F32">
        <w:tc>
          <w:tcPr>
            <w:tcW w:w="675" w:type="dxa"/>
          </w:tcPr>
          <w:bookmarkEnd w:id="0"/>
          <w:p w14:paraId="4B7AB24D" w14:textId="77777777" w:rsidR="007370F8" w:rsidRPr="0061520E" w:rsidRDefault="007370F8" w:rsidP="004A4F32">
            <w:pPr>
              <w:jc w:val="center"/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</w:pPr>
            <w:r w:rsidRPr="0061520E"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  <w:t>No.</w:t>
            </w:r>
          </w:p>
        </w:tc>
        <w:tc>
          <w:tcPr>
            <w:tcW w:w="3402" w:type="dxa"/>
          </w:tcPr>
          <w:p w14:paraId="3D1703FF" w14:textId="77777777" w:rsidR="007370F8" w:rsidRPr="0061520E" w:rsidRDefault="007370F8" w:rsidP="004A4F32">
            <w:pPr>
              <w:jc w:val="center"/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</w:pPr>
            <w:r w:rsidRPr="0061520E"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  <w:t>Name</w:t>
            </w:r>
          </w:p>
        </w:tc>
        <w:tc>
          <w:tcPr>
            <w:tcW w:w="1701" w:type="dxa"/>
          </w:tcPr>
          <w:p w14:paraId="3701272D" w14:textId="14FCE582" w:rsidR="007370F8" w:rsidRPr="0061520E" w:rsidRDefault="007370F8" w:rsidP="004A4F32">
            <w:pPr>
              <w:ind w:right="-102"/>
              <w:jc w:val="center"/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</w:pPr>
            <w:r w:rsidRPr="0061520E"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  <w:t>Passport No.</w:t>
            </w:r>
          </w:p>
        </w:tc>
        <w:tc>
          <w:tcPr>
            <w:tcW w:w="2694" w:type="dxa"/>
          </w:tcPr>
          <w:p w14:paraId="4248C582" w14:textId="44FD5AAF" w:rsidR="007370F8" w:rsidRPr="0061520E" w:rsidRDefault="007370F8" w:rsidP="004A4F32">
            <w:pPr>
              <w:ind w:right="-249"/>
              <w:jc w:val="center"/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</w:pPr>
            <w:r w:rsidRPr="0061520E"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  <w:t>Designation</w:t>
            </w:r>
          </w:p>
        </w:tc>
        <w:tc>
          <w:tcPr>
            <w:tcW w:w="1842" w:type="dxa"/>
          </w:tcPr>
          <w:p w14:paraId="7CCDF619" w14:textId="1F4ADE88" w:rsidR="007370F8" w:rsidRPr="0061520E" w:rsidRDefault="007370F8" w:rsidP="004A4F32">
            <w:pPr>
              <w:tabs>
                <w:tab w:val="left" w:pos="720"/>
                <w:tab w:val="center" w:pos="1467"/>
              </w:tabs>
              <w:jc w:val="center"/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</w:pPr>
            <w:r w:rsidRPr="0061520E"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  <w:t>Salary</w:t>
            </w:r>
          </w:p>
        </w:tc>
      </w:tr>
      <w:tr w:rsidR="007370F8" w:rsidRPr="0061520E" w14:paraId="0983229F" w14:textId="77777777" w:rsidTr="004A4F32">
        <w:tc>
          <w:tcPr>
            <w:tcW w:w="675" w:type="dxa"/>
          </w:tcPr>
          <w:p w14:paraId="00E441D4" w14:textId="6F0F3205" w:rsidR="007370F8" w:rsidRPr="0061520E" w:rsidRDefault="007370F8" w:rsidP="007370F8">
            <w:pPr>
              <w:jc w:val="center"/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</w:pPr>
            <w:r w:rsidRPr="0061520E"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  <w:t>1</w:t>
            </w:r>
            <w:r w:rsidR="008B6DD1" w:rsidRPr="0061520E"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14:paraId="4FBE0D53" w14:textId="32B50FF1" w:rsidR="007370F8" w:rsidRPr="0061520E" w:rsidRDefault="007370F8" w:rsidP="007370F8">
            <w:pPr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12028B" w14:textId="6731709B" w:rsidR="007370F8" w:rsidRPr="0061520E" w:rsidRDefault="007370F8" w:rsidP="007370F8">
            <w:pPr>
              <w:ind w:right="-684"/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</w:pPr>
          </w:p>
        </w:tc>
        <w:tc>
          <w:tcPr>
            <w:tcW w:w="2694" w:type="dxa"/>
          </w:tcPr>
          <w:p w14:paraId="52F8682F" w14:textId="6EB9E543" w:rsidR="007370F8" w:rsidRPr="0061520E" w:rsidRDefault="007370F8" w:rsidP="007370F8">
            <w:pPr>
              <w:ind w:right="-684"/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EC1BD2D" w14:textId="6C9D3E50" w:rsidR="007370F8" w:rsidRPr="0061520E" w:rsidRDefault="007370F8" w:rsidP="007370F8">
            <w:pPr>
              <w:ind w:right="-684"/>
              <w:jc w:val="both"/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</w:pPr>
          </w:p>
        </w:tc>
      </w:tr>
      <w:tr w:rsidR="007370F8" w:rsidRPr="0061520E" w14:paraId="337926EA" w14:textId="77777777" w:rsidTr="004A4F32">
        <w:tc>
          <w:tcPr>
            <w:tcW w:w="675" w:type="dxa"/>
          </w:tcPr>
          <w:p w14:paraId="06D3D4E1" w14:textId="7F7B9AF0" w:rsidR="007370F8" w:rsidRPr="0061520E" w:rsidRDefault="007A0F76" w:rsidP="007A0F76">
            <w:pPr>
              <w:jc w:val="center"/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</w:pPr>
            <w:r w:rsidRPr="0061520E"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  <w:t>2.</w:t>
            </w:r>
          </w:p>
        </w:tc>
        <w:tc>
          <w:tcPr>
            <w:tcW w:w="3402" w:type="dxa"/>
          </w:tcPr>
          <w:p w14:paraId="079A682D" w14:textId="77777777" w:rsidR="007370F8" w:rsidRPr="0061520E" w:rsidRDefault="007370F8" w:rsidP="007370F8">
            <w:pPr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9B2ECF" w14:textId="77777777" w:rsidR="007370F8" w:rsidRPr="0061520E" w:rsidRDefault="007370F8" w:rsidP="007370F8">
            <w:pPr>
              <w:ind w:right="-684"/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</w:pPr>
          </w:p>
        </w:tc>
        <w:tc>
          <w:tcPr>
            <w:tcW w:w="2694" w:type="dxa"/>
          </w:tcPr>
          <w:p w14:paraId="615F9855" w14:textId="77777777" w:rsidR="007370F8" w:rsidRPr="0061520E" w:rsidRDefault="007370F8" w:rsidP="007370F8">
            <w:pPr>
              <w:ind w:right="-684"/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B63EC9E" w14:textId="77777777" w:rsidR="007370F8" w:rsidRPr="0061520E" w:rsidRDefault="007370F8" w:rsidP="007370F8">
            <w:pPr>
              <w:ind w:right="-684"/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</w:pPr>
          </w:p>
        </w:tc>
      </w:tr>
    </w:tbl>
    <w:p w14:paraId="05B8D83F" w14:textId="77777777" w:rsidR="00597708" w:rsidRPr="0061520E" w:rsidRDefault="00597708" w:rsidP="007370F8">
      <w:pPr>
        <w:rPr>
          <w:rFonts w:ascii="TH SarabunPSK" w:eastAsia="Microsoft JhengHei UI Light" w:hAnsi="TH SarabunPSK" w:cs="TH SarabunPSK" w:hint="cs"/>
          <w:sz w:val="32"/>
          <w:szCs w:val="32"/>
        </w:rPr>
      </w:pPr>
    </w:p>
    <w:p w14:paraId="49D6BDB8" w14:textId="07BF4C44" w:rsidR="007370F8" w:rsidRPr="0061520E" w:rsidRDefault="00601060" w:rsidP="00597708">
      <w:pPr>
        <w:ind w:right="-518"/>
        <w:rPr>
          <w:rFonts w:ascii="TH SarabunPSK" w:eastAsia="Microsoft JhengHei UI Light" w:hAnsi="TH SarabunPSK" w:cs="TH SarabunPSK" w:hint="cs"/>
          <w:sz w:val="32"/>
          <w:szCs w:val="32"/>
        </w:rPr>
      </w:pPr>
      <w:r w:rsidRPr="0061520E">
        <w:rPr>
          <w:rFonts w:ascii="TH SarabunPSK" w:eastAsia="Microsoft JhengHei UI Light" w:hAnsi="TH SarabunPSK" w:cs="TH SarabunPSK" w:hint="cs"/>
          <w:sz w:val="32"/>
          <w:szCs w:val="32"/>
        </w:rPr>
        <w:t xml:space="preserve">I </w:t>
      </w:r>
      <w:r w:rsidR="008B6DD1" w:rsidRPr="0061520E">
        <w:rPr>
          <w:rFonts w:ascii="TH SarabunPSK" w:eastAsia="Microsoft JhengHei UI Light" w:hAnsi="TH SarabunPSK" w:cs="TH SarabunPSK" w:hint="cs"/>
          <w:sz w:val="32"/>
          <w:szCs w:val="32"/>
        </w:rPr>
        <w:t xml:space="preserve">have </w:t>
      </w:r>
      <w:r w:rsidR="007370F8" w:rsidRPr="0061520E">
        <w:rPr>
          <w:rFonts w:ascii="TH SarabunPSK" w:eastAsia="Microsoft JhengHei UI Light" w:hAnsi="TH SarabunPSK" w:cs="TH SarabunPSK" w:hint="cs"/>
          <w:sz w:val="32"/>
          <w:szCs w:val="32"/>
        </w:rPr>
        <w:t>attached herewith all the fully executed document</w:t>
      </w:r>
      <w:r w:rsidR="008B6DD1" w:rsidRPr="0061520E">
        <w:rPr>
          <w:rFonts w:ascii="TH SarabunPSK" w:eastAsia="Microsoft JhengHei UI Light" w:hAnsi="TH SarabunPSK" w:cs="TH SarabunPSK" w:hint="cs"/>
          <w:sz w:val="32"/>
          <w:szCs w:val="32"/>
        </w:rPr>
        <w:t>s</w:t>
      </w:r>
      <w:r w:rsidR="007370F8" w:rsidRPr="0061520E">
        <w:rPr>
          <w:rFonts w:ascii="TH SarabunPSK" w:eastAsia="Microsoft JhengHei UI Light" w:hAnsi="TH SarabunPSK" w:cs="TH SarabunPSK" w:hint="cs"/>
          <w:sz w:val="32"/>
          <w:szCs w:val="32"/>
        </w:rPr>
        <w:t xml:space="preserve"> by the Brunei authority for your</w:t>
      </w:r>
      <w:r w:rsidR="00597708" w:rsidRPr="0061520E">
        <w:rPr>
          <w:rFonts w:ascii="TH SarabunPSK" w:eastAsia="Microsoft JhengHei UI Light" w:hAnsi="TH SarabunPSK" w:cs="TH SarabunPSK" w:hint="cs"/>
          <w:sz w:val="32"/>
          <w:szCs w:val="32"/>
        </w:rPr>
        <w:t xml:space="preserve"> </w:t>
      </w:r>
      <w:r w:rsidR="007370F8" w:rsidRPr="0061520E">
        <w:rPr>
          <w:rFonts w:ascii="TH SarabunPSK" w:eastAsia="Microsoft JhengHei UI Light" w:hAnsi="TH SarabunPSK" w:cs="TH SarabunPSK" w:hint="cs"/>
          <w:sz w:val="32"/>
          <w:szCs w:val="32"/>
        </w:rPr>
        <w:t>consideration.</w:t>
      </w:r>
    </w:p>
    <w:p w14:paraId="7CABC724" w14:textId="469FF82A" w:rsidR="007370F8" w:rsidRPr="0061520E" w:rsidRDefault="00597708" w:rsidP="00597708">
      <w:pPr>
        <w:tabs>
          <w:tab w:val="left" w:pos="0"/>
        </w:tabs>
        <w:spacing w:after="120"/>
        <w:ind w:right="-91"/>
        <w:rPr>
          <w:rFonts w:ascii="TH SarabunPSK" w:eastAsia="Microsoft JhengHei Light" w:hAnsi="TH SarabunPSK" w:cs="TH SarabunPSK" w:hint="cs"/>
          <w:sz w:val="32"/>
          <w:szCs w:val="32"/>
        </w:rPr>
      </w:pPr>
      <w:r w:rsidRPr="0061520E">
        <w:rPr>
          <w:rFonts w:ascii="TH SarabunPSK" w:eastAsia="Microsoft JhengHei Light" w:hAnsi="TH SarabunPSK" w:cs="TH SarabunPSK" w:hint="cs"/>
          <w:sz w:val="32"/>
          <w:szCs w:val="32"/>
        </w:rPr>
        <w:t>The personnel/worker is to be recruited under the following terms and conditions of service: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0"/>
        <w:gridCol w:w="6605"/>
      </w:tblGrid>
      <w:tr w:rsidR="007370F8" w:rsidRPr="0061520E" w14:paraId="075C4EB1" w14:textId="77777777" w:rsidTr="00BB1C2A">
        <w:tc>
          <w:tcPr>
            <w:tcW w:w="3794" w:type="dxa"/>
          </w:tcPr>
          <w:p w14:paraId="6503BD04" w14:textId="3B5DD6C1" w:rsidR="007370F8" w:rsidRPr="0061520E" w:rsidRDefault="007370F8" w:rsidP="007370F8">
            <w:pPr>
              <w:ind w:right="-612"/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</w:pPr>
            <w:r w:rsidRPr="0061520E"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  <w:t>1. D</w:t>
            </w:r>
            <w:r w:rsidR="00601060" w:rsidRPr="0061520E"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  <w:t>uration of contract</w:t>
            </w:r>
            <w:r w:rsidR="00BB1C2A" w:rsidRPr="0061520E"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  <w:t>:</w:t>
            </w:r>
          </w:p>
        </w:tc>
        <w:tc>
          <w:tcPr>
            <w:tcW w:w="6677" w:type="dxa"/>
          </w:tcPr>
          <w:p w14:paraId="5B7735EB" w14:textId="77777777" w:rsidR="007370F8" w:rsidRPr="0061520E" w:rsidRDefault="007370F8" w:rsidP="007370F8">
            <w:pPr>
              <w:ind w:right="-612"/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</w:pPr>
            <w:r w:rsidRPr="0061520E"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  <w:t xml:space="preserve">- </w:t>
            </w:r>
            <w:r w:rsidR="00601060" w:rsidRPr="0061520E"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  <w:t>……..Mo</w:t>
            </w:r>
            <w:r w:rsidR="00BB5881" w:rsidRPr="0061520E"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  <w:t>n</w:t>
            </w:r>
            <w:r w:rsidR="00601060" w:rsidRPr="0061520E"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  <w:t>ths/</w:t>
            </w:r>
            <w:r w:rsidRPr="0061520E"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  <w:t>Years, renewable subject to mutual agreement</w:t>
            </w:r>
          </w:p>
        </w:tc>
      </w:tr>
      <w:tr w:rsidR="007370F8" w:rsidRPr="0061520E" w14:paraId="4AB44D46" w14:textId="77777777" w:rsidTr="00BB1C2A">
        <w:tc>
          <w:tcPr>
            <w:tcW w:w="3794" w:type="dxa"/>
          </w:tcPr>
          <w:p w14:paraId="7B43995D" w14:textId="1A048395" w:rsidR="007370F8" w:rsidRPr="0061520E" w:rsidRDefault="007370F8" w:rsidP="007370F8">
            <w:pPr>
              <w:ind w:right="-612"/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</w:pPr>
            <w:r w:rsidRPr="0061520E"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  <w:t>2. R</w:t>
            </w:r>
            <w:r w:rsidR="00601060" w:rsidRPr="0061520E"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  <w:t>egular working hours</w:t>
            </w:r>
            <w:r w:rsidR="00BB1C2A" w:rsidRPr="0061520E"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  <w:t>:</w:t>
            </w:r>
          </w:p>
        </w:tc>
        <w:tc>
          <w:tcPr>
            <w:tcW w:w="6677" w:type="dxa"/>
          </w:tcPr>
          <w:p w14:paraId="6B5F8669" w14:textId="77777777" w:rsidR="007370F8" w:rsidRPr="0061520E" w:rsidRDefault="007370F8" w:rsidP="007370F8">
            <w:pPr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</w:pPr>
            <w:r w:rsidRPr="0061520E"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  <w:t>- 8 hours per day, 26 days a month.</w:t>
            </w:r>
          </w:p>
        </w:tc>
      </w:tr>
      <w:tr w:rsidR="007370F8" w:rsidRPr="0061520E" w14:paraId="350FAD5E" w14:textId="77777777" w:rsidTr="00BB1C2A">
        <w:tc>
          <w:tcPr>
            <w:tcW w:w="3794" w:type="dxa"/>
          </w:tcPr>
          <w:p w14:paraId="02055C43" w14:textId="3A3899F6" w:rsidR="007370F8" w:rsidRPr="0061520E" w:rsidRDefault="007370F8" w:rsidP="007370F8">
            <w:pPr>
              <w:ind w:right="-612"/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</w:pPr>
            <w:r w:rsidRPr="0061520E"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  <w:t xml:space="preserve">3. </w:t>
            </w:r>
            <w:r w:rsidR="00601060" w:rsidRPr="0061520E"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  <w:t>Overtimes</w:t>
            </w:r>
            <w:r w:rsidR="00BB1C2A" w:rsidRPr="0061520E"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  <w:t>:</w:t>
            </w:r>
            <w:r w:rsidRPr="0061520E"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6677" w:type="dxa"/>
          </w:tcPr>
          <w:p w14:paraId="22B1240C" w14:textId="77777777" w:rsidR="007370F8" w:rsidRPr="0061520E" w:rsidRDefault="007370F8" w:rsidP="007370F8">
            <w:pPr>
              <w:ind w:left="4320" w:hanging="4320"/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</w:pPr>
            <w:r w:rsidRPr="0061520E"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  <w:t xml:space="preserve">- Only as per request by Employer in order to meet the </w:t>
            </w:r>
          </w:p>
          <w:p w14:paraId="00C0B290" w14:textId="77777777" w:rsidR="007370F8" w:rsidRPr="0061520E" w:rsidRDefault="007370F8" w:rsidP="007370F8">
            <w:pPr>
              <w:ind w:left="4320" w:hanging="4320"/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</w:pPr>
            <w:r w:rsidRPr="0061520E"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  <w:t xml:space="preserve">   work/project schedules. Overtime will be paid on the rate </w:t>
            </w:r>
          </w:p>
          <w:p w14:paraId="7B8EEC64" w14:textId="77777777" w:rsidR="007370F8" w:rsidRPr="0061520E" w:rsidRDefault="007370F8" w:rsidP="007370F8">
            <w:pPr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</w:pPr>
            <w:r w:rsidRPr="0061520E"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  <w:t xml:space="preserve">   according to the Brunei Laws.</w:t>
            </w:r>
          </w:p>
        </w:tc>
      </w:tr>
      <w:tr w:rsidR="007370F8" w:rsidRPr="0061520E" w14:paraId="0AAF1B36" w14:textId="77777777" w:rsidTr="00BB1C2A">
        <w:tc>
          <w:tcPr>
            <w:tcW w:w="3794" w:type="dxa"/>
          </w:tcPr>
          <w:p w14:paraId="357AC9E3" w14:textId="28773A00" w:rsidR="007370F8" w:rsidRPr="0061520E" w:rsidRDefault="007370F8" w:rsidP="007370F8">
            <w:pPr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</w:pPr>
            <w:r w:rsidRPr="0061520E"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  <w:t>4. A</w:t>
            </w:r>
            <w:r w:rsidR="00601060" w:rsidRPr="0061520E"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  <w:t>ccommodations</w:t>
            </w:r>
            <w:r w:rsidR="00BB1C2A" w:rsidRPr="0061520E"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  <w:t>:</w:t>
            </w:r>
            <w:r w:rsidRPr="0061520E"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6677" w:type="dxa"/>
          </w:tcPr>
          <w:p w14:paraId="429FE208" w14:textId="6EE50449" w:rsidR="007370F8" w:rsidRPr="0061520E" w:rsidRDefault="007370F8" w:rsidP="007370F8">
            <w:pPr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</w:pPr>
            <w:r w:rsidRPr="0061520E"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  <w:t>- Provided</w:t>
            </w:r>
            <w:r w:rsidR="00BB1C2A" w:rsidRPr="0061520E"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  <w:t xml:space="preserve"> and paid</w:t>
            </w:r>
            <w:r w:rsidRPr="0061520E"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  <w:t xml:space="preserve"> by the employer.</w:t>
            </w:r>
          </w:p>
        </w:tc>
      </w:tr>
      <w:tr w:rsidR="007370F8" w:rsidRPr="0061520E" w14:paraId="5474B963" w14:textId="77777777" w:rsidTr="00BB1C2A">
        <w:tc>
          <w:tcPr>
            <w:tcW w:w="3794" w:type="dxa"/>
          </w:tcPr>
          <w:p w14:paraId="1822E5BD" w14:textId="77777777" w:rsidR="00A27BF0" w:rsidRPr="0061520E" w:rsidRDefault="007370F8" w:rsidP="008B6DD1">
            <w:pPr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</w:pPr>
            <w:r w:rsidRPr="0061520E"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  <w:t>5. I</w:t>
            </w:r>
            <w:r w:rsidR="00601060" w:rsidRPr="0061520E"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  <w:t>nsurance for workmen</w:t>
            </w:r>
            <w:r w:rsidR="008B6DD1" w:rsidRPr="0061520E"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  <w:t>’s</w:t>
            </w:r>
            <w:r w:rsidR="00601060" w:rsidRPr="0061520E"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  <w:t xml:space="preserve"> </w:t>
            </w:r>
            <w:r w:rsidR="00A27BF0" w:rsidRPr="0061520E"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  <w:t xml:space="preserve"> </w:t>
            </w:r>
          </w:p>
          <w:p w14:paraId="2B7E8966" w14:textId="77777777" w:rsidR="00A27BF0" w:rsidRPr="0061520E" w:rsidRDefault="00A27BF0" w:rsidP="008B6DD1">
            <w:pPr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</w:pPr>
            <w:r w:rsidRPr="0061520E"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  <w:t xml:space="preserve">    </w:t>
            </w:r>
            <w:r w:rsidR="00601060" w:rsidRPr="0061520E"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  <w:t>compensation</w:t>
            </w:r>
            <w:r w:rsidR="00597708" w:rsidRPr="0061520E"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  <w:t xml:space="preserve"> </w:t>
            </w:r>
            <w:r w:rsidR="00601060" w:rsidRPr="0061520E"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  <w:t xml:space="preserve">&amp; </w:t>
            </w:r>
            <w:r w:rsidR="008B6DD1" w:rsidRPr="0061520E"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  <w:t>M</w:t>
            </w:r>
            <w:r w:rsidR="00601060" w:rsidRPr="0061520E"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  <w:t xml:space="preserve">edical </w:t>
            </w:r>
            <w:r w:rsidRPr="0061520E"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  <w:t xml:space="preserve"> </w:t>
            </w:r>
          </w:p>
          <w:p w14:paraId="561A48AD" w14:textId="0F008114" w:rsidR="007370F8" w:rsidRPr="0061520E" w:rsidRDefault="00A27BF0" w:rsidP="008B6DD1">
            <w:pPr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</w:pPr>
            <w:r w:rsidRPr="0061520E"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  <w:t xml:space="preserve">                             </w:t>
            </w:r>
            <w:r w:rsidR="00597708" w:rsidRPr="0061520E"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  <w:t>facilities</w:t>
            </w:r>
            <w:r w:rsidR="00BB1C2A" w:rsidRPr="0061520E"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  <w:t>:</w:t>
            </w:r>
          </w:p>
          <w:p w14:paraId="4962F62E" w14:textId="77777777" w:rsidR="00230283" w:rsidRPr="0061520E" w:rsidRDefault="00230283" w:rsidP="007370F8">
            <w:pPr>
              <w:ind w:right="-612"/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</w:pPr>
          </w:p>
        </w:tc>
        <w:tc>
          <w:tcPr>
            <w:tcW w:w="6677" w:type="dxa"/>
          </w:tcPr>
          <w:p w14:paraId="43EC73ED" w14:textId="77777777" w:rsidR="00A27BF0" w:rsidRPr="0061520E" w:rsidRDefault="00A27BF0" w:rsidP="007370F8">
            <w:pPr>
              <w:ind w:right="-612"/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</w:pPr>
          </w:p>
          <w:p w14:paraId="5AFE69CA" w14:textId="77777777" w:rsidR="00A27BF0" w:rsidRPr="0061520E" w:rsidRDefault="00A27BF0" w:rsidP="007370F8">
            <w:pPr>
              <w:ind w:right="-612"/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</w:pPr>
          </w:p>
          <w:p w14:paraId="748B1AAD" w14:textId="61281D71" w:rsidR="007370F8" w:rsidRPr="0061520E" w:rsidRDefault="007370F8" w:rsidP="007370F8">
            <w:pPr>
              <w:ind w:right="-612"/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</w:pPr>
            <w:r w:rsidRPr="0061520E"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  <w:t xml:space="preserve">- </w:t>
            </w:r>
            <w:r w:rsidR="00BB1C2A" w:rsidRPr="0061520E"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  <w:t>Provided</w:t>
            </w:r>
            <w:r w:rsidRPr="0061520E"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  <w:t xml:space="preserve"> and paid by employer. </w:t>
            </w:r>
          </w:p>
          <w:p w14:paraId="6201958B" w14:textId="77777777" w:rsidR="007370F8" w:rsidRPr="0061520E" w:rsidRDefault="007370F8" w:rsidP="007370F8">
            <w:pPr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</w:pPr>
          </w:p>
          <w:p w14:paraId="178B4221" w14:textId="342DF44A" w:rsidR="00A27BF0" w:rsidRPr="0061520E" w:rsidRDefault="00A27BF0" w:rsidP="007370F8">
            <w:pPr>
              <w:rPr>
                <w:rFonts w:ascii="TH SarabunPSK" w:eastAsia="Microsoft JhengHei UI Light" w:hAnsi="TH SarabunPSK" w:cs="TH SarabunPSK" w:hint="cs"/>
                <w:sz w:val="32"/>
                <w:szCs w:val="32"/>
              </w:rPr>
            </w:pPr>
          </w:p>
        </w:tc>
      </w:tr>
    </w:tbl>
    <w:p w14:paraId="05A13042" w14:textId="77777777" w:rsidR="00597708" w:rsidRPr="0061520E" w:rsidRDefault="00597708" w:rsidP="00597708">
      <w:pPr>
        <w:rPr>
          <w:rFonts w:ascii="TH SarabunPSK" w:eastAsia="Microsoft JhengHei Light" w:hAnsi="TH SarabunPSK" w:cs="TH SarabunPSK" w:hint="cs"/>
          <w:sz w:val="32"/>
          <w:szCs w:val="32"/>
        </w:rPr>
      </w:pPr>
      <w:r w:rsidRPr="0061520E">
        <w:rPr>
          <w:rFonts w:ascii="TH SarabunPSK" w:eastAsia="Microsoft JhengHei Light" w:hAnsi="TH SarabunPSK" w:cs="TH SarabunPSK" w:hint="cs"/>
          <w:sz w:val="32"/>
          <w:szCs w:val="32"/>
        </w:rPr>
        <w:t>Yours faithfully,</w:t>
      </w:r>
    </w:p>
    <w:p w14:paraId="0B3FA1D9" w14:textId="03A8A2A6" w:rsidR="00597708" w:rsidRPr="0061520E" w:rsidRDefault="00597708" w:rsidP="00597708">
      <w:pPr>
        <w:rPr>
          <w:rFonts w:ascii="TH SarabunPSK" w:eastAsia="Microsoft JhengHei Light" w:hAnsi="TH SarabunPSK" w:cs="TH SarabunPSK" w:hint="cs"/>
          <w:sz w:val="32"/>
          <w:szCs w:val="32"/>
        </w:rPr>
      </w:pPr>
      <w:r w:rsidRPr="0061520E">
        <w:rPr>
          <w:rFonts w:ascii="TH SarabunPSK" w:eastAsia="Microsoft JhengHei Light" w:hAnsi="TH SarabunPSK" w:cs="TH SarabunPSK" w:hint="cs"/>
          <w:sz w:val="32"/>
          <w:szCs w:val="32"/>
        </w:rPr>
        <w:t>……………………………</w:t>
      </w:r>
      <w:r w:rsidR="00A27BF0" w:rsidRPr="0061520E">
        <w:rPr>
          <w:rFonts w:ascii="TH SarabunPSK" w:eastAsia="Microsoft JhengHei Light" w:hAnsi="TH SarabunPSK" w:cs="TH SarabunPSK" w:hint="cs"/>
          <w:sz w:val="32"/>
          <w:szCs w:val="32"/>
        </w:rPr>
        <w:t>…………………</w:t>
      </w:r>
      <w:r w:rsidRPr="0061520E">
        <w:rPr>
          <w:rFonts w:ascii="TH SarabunPSK" w:eastAsia="Microsoft JhengHei Light" w:hAnsi="TH SarabunPSK" w:cs="TH SarabunPSK" w:hint="cs"/>
          <w:sz w:val="32"/>
          <w:szCs w:val="32"/>
        </w:rPr>
        <w:t>…</w:t>
      </w:r>
    </w:p>
    <w:p w14:paraId="2330B276" w14:textId="0C3C1ECD" w:rsidR="00597708" w:rsidRPr="0061520E" w:rsidRDefault="00597708" w:rsidP="00597708">
      <w:pPr>
        <w:rPr>
          <w:rFonts w:ascii="TH SarabunPSK" w:eastAsia="Microsoft JhengHei Light" w:hAnsi="TH SarabunPSK" w:cs="TH SarabunPSK" w:hint="cs"/>
          <w:sz w:val="32"/>
          <w:szCs w:val="32"/>
        </w:rPr>
      </w:pPr>
      <w:r w:rsidRPr="0061520E">
        <w:rPr>
          <w:rFonts w:ascii="TH SarabunPSK" w:eastAsia="Microsoft JhengHei Light" w:hAnsi="TH SarabunPSK" w:cs="TH SarabunPSK" w:hint="cs"/>
          <w:sz w:val="32"/>
          <w:szCs w:val="32"/>
        </w:rPr>
        <w:t xml:space="preserve">( </w:t>
      </w:r>
      <w:r w:rsidR="00A27BF0" w:rsidRPr="0061520E">
        <w:rPr>
          <w:rFonts w:ascii="TH SarabunPSK" w:eastAsia="Microsoft JhengHei Light" w:hAnsi="TH SarabunPSK" w:cs="TH SarabunPSK" w:hint="cs"/>
          <w:sz w:val="32"/>
          <w:szCs w:val="32"/>
        </w:rPr>
        <w:t>…………………………………………….</w:t>
      </w:r>
      <w:r w:rsidRPr="0061520E">
        <w:rPr>
          <w:rFonts w:ascii="TH SarabunPSK" w:eastAsia="Microsoft JhengHei Light" w:hAnsi="TH SarabunPSK" w:cs="TH SarabunPSK" w:hint="cs"/>
          <w:sz w:val="32"/>
          <w:szCs w:val="32"/>
        </w:rPr>
        <w:t>)</w:t>
      </w:r>
    </w:p>
    <w:p w14:paraId="1E3B2E4A" w14:textId="77777777" w:rsidR="00597708" w:rsidRPr="0061520E" w:rsidRDefault="00597708" w:rsidP="00597708">
      <w:pPr>
        <w:rPr>
          <w:rFonts w:ascii="TH SarabunPSK" w:eastAsia="Microsoft JhengHei Light" w:hAnsi="TH SarabunPSK" w:cs="TH SarabunPSK" w:hint="cs"/>
          <w:sz w:val="32"/>
          <w:szCs w:val="32"/>
        </w:rPr>
      </w:pPr>
    </w:p>
    <w:p w14:paraId="04B3A865" w14:textId="506E1AD7" w:rsidR="008B6DD1" w:rsidRPr="0061520E" w:rsidRDefault="00597708" w:rsidP="007370F8">
      <w:pPr>
        <w:rPr>
          <w:rFonts w:ascii="TH SarabunPSK" w:eastAsia="Microsoft JhengHei UI Light" w:hAnsi="TH SarabunPSK" w:cs="TH SarabunPSK" w:hint="cs"/>
          <w:sz w:val="32"/>
          <w:szCs w:val="32"/>
        </w:rPr>
      </w:pPr>
      <w:r w:rsidRPr="0061520E">
        <w:rPr>
          <w:rFonts w:ascii="TH SarabunPSK" w:eastAsia="Microsoft JhengHei Light" w:hAnsi="TH SarabunPSK" w:cs="TH SarabunPSK" w:hint="cs"/>
          <w:sz w:val="32"/>
          <w:szCs w:val="32"/>
        </w:rPr>
        <w:t>Authorized Signature and seal of Company</w:t>
      </w:r>
    </w:p>
    <w:sectPr w:rsidR="008B6DD1" w:rsidRPr="0061520E">
      <w:pgSz w:w="12240" w:h="15840"/>
      <w:pgMar w:top="567" w:right="851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cs="Times New Roman" w:hint="default"/>
        <w:b w:val="0"/>
        <w:bCs w:val="0"/>
        <w:sz w:val="25"/>
        <w:szCs w:val="25"/>
      </w:rPr>
    </w:lvl>
  </w:abstractNum>
  <w:abstractNum w:abstractNumId="3" w15:restartNumberingAfterBreak="0">
    <w:nsid w:val="35DB5ACA"/>
    <w:multiLevelType w:val="hybridMultilevel"/>
    <w:tmpl w:val="D2D25F26"/>
    <w:lvl w:ilvl="0" w:tplc="63FE7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872518"/>
    <w:multiLevelType w:val="hybridMultilevel"/>
    <w:tmpl w:val="92122E3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5836849">
    <w:abstractNumId w:val="0"/>
  </w:num>
  <w:num w:numId="2" w16cid:durableId="1636061396">
    <w:abstractNumId w:val="1"/>
  </w:num>
  <w:num w:numId="3" w16cid:durableId="1247763125">
    <w:abstractNumId w:val="2"/>
  </w:num>
  <w:num w:numId="4" w16cid:durableId="1790733341">
    <w:abstractNumId w:val="4"/>
  </w:num>
  <w:num w:numId="5" w16cid:durableId="906258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54"/>
    <w:rsid w:val="0002473F"/>
    <w:rsid w:val="0005790C"/>
    <w:rsid w:val="000C3CAB"/>
    <w:rsid w:val="001A667C"/>
    <w:rsid w:val="001E3F04"/>
    <w:rsid w:val="00230283"/>
    <w:rsid w:val="003826E7"/>
    <w:rsid w:val="004A4F32"/>
    <w:rsid w:val="00597708"/>
    <w:rsid w:val="005D3278"/>
    <w:rsid w:val="00601060"/>
    <w:rsid w:val="0061520E"/>
    <w:rsid w:val="00677550"/>
    <w:rsid w:val="007370F8"/>
    <w:rsid w:val="007A0F76"/>
    <w:rsid w:val="007B1EC8"/>
    <w:rsid w:val="008115A1"/>
    <w:rsid w:val="008B6DD1"/>
    <w:rsid w:val="00993085"/>
    <w:rsid w:val="00A27BF0"/>
    <w:rsid w:val="00A44108"/>
    <w:rsid w:val="00A96147"/>
    <w:rsid w:val="00B16551"/>
    <w:rsid w:val="00B431B0"/>
    <w:rsid w:val="00B83C54"/>
    <w:rsid w:val="00BB1C2A"/>
    <w:rsid w:val="00BB5881"/>
    <w:rsid w:val="00C77F67"/>
    <w:rsid w:val="00D043BC"/>
    <w:rsid w:val="00D10753"/>
    <w:rsid w:val="00DD7913"/>
    <w:rsid w:val="00F631B7"/>
    <w:rsid w:val="00FE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6B3B802"/>
  <w15:chartTrackingRefBased/>
  <w15:docId w15:val="{51CBF30D-3041-4930-B3A0-B6FB145D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cs="Angsana New"/>
      <w:sz w:val="24"/>
      <w:szCs w:val="24"/>
      <w:lang w:eastAsia="th-TH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Cordia New" w:eastAsia="Cordia New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2z0">
    <w:name w:val="WW8Num2z0"/>
    <w:rPr>
      <w:rFonts w:ascii="Arial" w:eastAsia="Times New Roman" w:hAnsi="Arial" w:cs="Arial" w:hint="default"/>
      <w:sz w:val="22"/>
      <w:szCs w:val="22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eastAsia="Arial Unicode MS" w:cs="Times New Roman" w:hint="default"/>
      <w:b w:val="0"/>
      <w:bCs w:val="0"/>
      <w:sz w:val="25"/>
      <w:szCs w:val="25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  <w:bCs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bCs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Heading2Char">
    <w:name w:val="Heading 2 Char"/>
    <w:rPr>
      <w:rFonts w:ascii="Cordia New" w:eastAsia="Cordia New" w:hAnsi="Cordia New" w:cs="Cordia New"/>
      <w:sz w:val="32"/>
      <w:szCs w:val="32"/>
      <w:lang w:val="en-US"/>
    </w:rPr>
  </w:style>
  <w:style w:type="character" w:customStyle="1" w:styleId="BalloonTextChar">
    <w:name w:val="Balloon Text Char"/>
    <w:rPr>
      <w:rFonts w:ascii="Tahoma" w:hAnsi="Tahoma" w:cs="Angsana New"/>
      <w:sz w:val="16"/>
      <w:lang w:val="en-US"/>
    </w:rPr>
  </w:style>
  <w:style w:type="character" w:styleId="Strong">
    <w:name w:val="Strong"/>
    <w:qFormat/>
    <w:rPr>
      <w:b/>
      <w:bCs/>
    </w:rPr>
  </w:style>
  <w:style w:type="character" w:customStyle="1" w:styleId="Heading1Char">
    <w:name w:val="Heading 1 Char"/>
    <w:rPr>
      <w:rFonts w:ascii="Cambria" w:eastAsia="Times New Roman" w:hAnsi="Cambria" w:cs="Angsana New"/>
      <w:b/>
      <w:bCs/>
      <w:kern w:val="1"/>
      <w:sz w:val="32"/>
      <w:szCs w:val="40"/>
      <w:lang w:val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37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Cs w:val="32"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720" w:right="-199"/>
    </w:pPr>
    <w:rPr>
      <w:rFonts w:ascii="Cordia New" w:eastAsia="Cordia New" w:hAnsi="Cordia New" w:cs="Cordia New"/>
      <w:sz w:val="28"/>
      <w:szCs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computer</dc:creator>
  <cp:keywords/>
  <cp:lastModifiedBy>office of Labour labour affairs</cp:lastModifiedBy>
  <cp:revision>7</cp:revision>
  <cp:lastPrinted>2022-11-07T01:55:00Z</cp:lastPrinted>
  <dcterms:created xsi:type="dcterms:W3CDTF">2022-11-07T01:50:00Z</dcterms:created>
  <dcterms:modified xsi:type="dcterms:W3CDTF">2024-12-30T07:32:00Z</dcterms:modified>
</cp:coreProperties>
</file>